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1B" w:rsidRDefault="00D6151B">
      <w:pPr>
        <w:pBdr>
          <w:bottom w:val="single" w:sz="4" w:space="1" w:color="000000"/>
        </w:pBd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Tělovýchovná jednota Sokol Útvina, zastoupená předsedou VV TJ Mgr. Vítem Červenkou,  bytem Útvina 136, 364 01 Toužim</w:t>
      </w:r>
    </w:p>
    <w:p w:rsidR="00D6151B" w:rsidRDefault="00D6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Útvině dne 14.</w:t>
      </w:r>
      <w:r w:rsidR="00F33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12.</w:t>
      </w:r>
      <w:r w:rsidR="00F33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</w:t>
      </w:r>
    </w:p>
    <w:p w:rsidR="00D6151B" w:rsidRDefault="00D6151B">
      <w:pPr>
        <w:rPr>
          <w:rFonts w:ascii="Times New Roman" w:hAnsi="Times New Roman" w:cs="Times New Roman"/>
        </w:rPr>
      </w:pPr>
    </w:p>
    <w:p w:rsidR="00D6151B" w:rsidRDefault="00D6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Výsledek </w:t>
      </w:r>
      <w:r w:rsidR="000B4D7F">
        <w:rPr>
          <w:rFonts w:ascii="Times New Roman" w:hAnsi="Times New Roman" w:cs="Times New Roman"/>
          <w:b/>
          <w:i/>
          <w:u w:val="single"/>
        </w:rPr>
        <w:t xml:space="preserve">Mistrovství jednotlivců </w:t>
      </w:r>
      <w:r>
        <w:rPr>
          <w:rFonts w:ascii="Times New Roman" w:hAnsi="Times New Roman" w:cs="Times New Roman"/>
          <w:b/>
          <w:i/>
          <w:u w:val="single"/>
        </w:rPr>
        <w:t>TJ Sokol Útvina – oddíl kuželek</w:t>
      </w:r>
      <w:r w:rsidR="0070484D">
        <w:rPr>
          <w:rFonts w:ascii="Times New Roman" w:hAnsi="Times New Roman" w:cs="Times New Roman"/>
          <w:b/>
          <w:i/>
          <w:u w:val="single"/>
        </w:rPr>
        <w:t xml:space="preserve"> pro rok 2025.</w:t>
      </w:r>
    </w:p>
    <w:p w:rsidR="00D7550E" w:rsidRDefault="00D7550E">
      <w:pPr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60"/>
        <w:gridCol w:w="1240"/>
        <w:gridCol w:w="1120"/>
        <w:gridCol w:w="1120"/>
        <w:gridCol w:w="1120"/>
        <w:gridCol w:w="1120"/>
        <w:gridCol w:w="1120"/>
      </w:tblGrid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D7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Pořadí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D7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Jméno a příjmení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D7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Plné 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D7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Plné 2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D7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Dorážka 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D7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Dorážka 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D7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D7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chyby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Stanislav Veselý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133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153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89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448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Jiří Kubínek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153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159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439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Vít Červenka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144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145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431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Kříž Václav ml.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158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423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Jiří Cocula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135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407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Karel Pejšek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136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139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57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369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Antonín Čevela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136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136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369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12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Vladimír Hudec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118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126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61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356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Pavel Sýkora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45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334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14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Jitka Červenková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126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126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332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11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Josef Krejčí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117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317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22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Šimon Veselý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108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123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317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20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Filip Kalina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Vlastimil Hlavatý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Karol Drozd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Monika Hejkalová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7550E" w:rsidRPr="00D7550E" w:rsidTr="00771995">
        <w:trPr>
          <w:trHeight w:val="330"/>
        </w:trPr>
        <w:tc>
          <w:tcPr>
            <w:tcW w:w="9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7550E" w:rsidRPr="00771995" w:rsidRDefault="00D7550E" w:rsidP="00D7550E">
            <w:pPr>
              <w:suppressAutoHyphens w:val="0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771995">
              <w:rPr>
                <w:rFonts w:ascii="Times New Roman" w:hAnsi="Times New Roman" w:cs="Times New Roman"/>
                <w:color w:val="000000"/>
                <w:lang w:eastAsia="cs-CZ"/>
              </w:rPr>
              <w:t>Marek Hejkal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7550E" w:rsidRPr="00D7550E" w:rsidRDefault="00D7550E" w:rsidP="00D7550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D7550E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D7550E" w:rsidRDefault="00D7550E">
      <w:pPr>
        <w:jc w:val="both"/>
        <w:rPr>
          <w:rFonts w:ascii="Times New Roman" w:hAnsi="Times New Roman" w:cs="Times New Roman"/>
        </w:rPr>
      </w:pPr>
    </w:p>
    <w:p w:rsidR="00D6151B" w:rsidRDefault="00D61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Postupující v</w:t>
      </w:r>
      <w:r w:rsidR="007400AB">
        <w:rPr>
          <w:rFonts w:ascii="Times New Roman" w:hAnsi="Times New Roman" w:cs="Times New Roman"/>
        </w:rPr>
        <w:t xml:space="preserve"> jednotlivých </w:t>
      </w:r>
      <w:r>
        <w:rPr>
          <w:rFonts w:ascii="Times New Roman" w:hAnsi="Times New Roman" w:cs="Times New Roman"/>
        </w:rPr>
        <w:t>kategoriích:</w:t>
      </w:r>
    </w:p>
    <w:p w:rsidR="00940D1D" w:rsidRDefault="00940D1D">
      <w:pPr>
        <w:jc w:val="both"/>
        <w:rPr>
          <w:rFonts w:ascii="Times New Roman" w:hAnsi="Times New Roman" w:cs="Times New Roman"/>
        </w:rPr>
      </w:pPr>
    </w:p>
    <w:p w:rsidR="00D6151B" w:rsidRPr="00B36A16" w:rsidRDefault="00D6151B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yellow"/>
        </w:rPr>
      </w:pPr>
      <w:r w:rsidRPr="00B36A16">
        <w:rPr>
          <w:rFonts w:ascii="Times New Roman" w:hAnsi="Times New Roman" w:cs="Times New Roman"/>
          <w:highlight w:val="yellow"/>
        </w:rPr>
        <w:t>Muži:</w:t>
      </w:r>
    </w:p>
    <w:p w:rsidR="00D6151B" w:rsidRDefault="00D6151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Jiří Kubínek</w:t>
      </w:r>
    </w:p>
    <w:p w:rsidR="00D6151B" w:rsidRDefault="00D6151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Vít Červenka</w:t>
      </w:r>
    </w:p>
    <w:p w:rsidR="00D6151B" w:rsidRDefault="00D6151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Václav Kříž</w:t>
      </w:r>
      <w:r w:rsidR="007E00AA">
        <w:rPr>
          <w:rFonts w:ascii="Times New Roman" w:hAnsi="Times New Roman" w:cs="Times New Roman"/>
        </w:rPr>
        <w:t xml:space="preserve"> (náhr).</w:t>
      </w:r>
    </w:p>
    <w:p w:rsidR="00940D1D" w:rsidRDefault="00940D1D" w:rsidP="00940D1D">
      <w:pPr>
        <w:ind w:left="1080"/>
        <w:jc w:val="both"/>
        <w:rPr>
          <w:rFonts w:ascii="Times New Roman" w:hAnsi="Times New Roman" w:cs="Times New Roman"/>
        </w:rPr>
      </w:pPr>
    </w:p>
    <w:p w:rsidR="00D6151B" w:rsidRPr="00B36A16" w:rsidRDefault="00D6151B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cyan"/>
        </w:rPr>
      </w:pPr>
      <w:r w:rsidRPr="00B36A16">
        <w:rPr>
          <w:rFonts w:ascii="Times New Roman" w:hAnsi="Times New Roman" w:cs="Times New Roman"/>
          <w:highlight w:val="cyan"/>
        </w:rPr>
        <w:t>Ženy:</w:t>
      </w:r>
    </w:p>
    <w:p w:rsidR="00D6151B" w:rsidRDefault="00D6151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Jitka Červenková</w:t>
      </w:r>
    </w:p>
    <w:p w:rsidR="00940D1D" w:rsidRDefault="00940D1D" w:rsidP="00940D1D">
      <w:pPr>
        <w:ind w:left="1080"/>
        <w:jc w:val="both"/>
        <w:rPr>
          <w:rFonts w:ascii="Times New Roman" w:hAnsi="Times New Roman" w:cs="Times New Roman"/>
        </w:rPr>
      </w:pPr>
    </w:p>
    <w:p w:rsidR="00D6151B" w:rsidRPr="00B36A16" w:rsidRDefault="00D6151B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green"/>
        </w:rPr>
      </w:pPr>
      <w:r w:rsidRPr="00B36A16">
        <w:rPr>
          <w:rFonts w:ascii="Times New Roman" w:hAnsi="Times New Roman" w:cs="Times New Roman"/>
          <w:highlight w:val="green"/>
        </w:rPr>
        <w:t>Senioři:</w:t>
      </w:r>
    </w:p>
    <w:p w:rsidR="00D6151B" w:rsidRDefault="00D6151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Stanislav Veselý</w:t>
      </w:r>
    </w:p>
    <w:p w:rsidR="00D6151B" w:rsidRDefault="00D6151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Pejšek</w:t>
      </w:r>
    </w:p>
    <w:p w:rsidR="00D6151B" w:rsidRDefault="00D6151B" w:rsidP="001E7A2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Antonín Čevela</w:t>
      </w:r>
    </w:p>
    <w:p w:rsidR="00940D1D" w:rsidRDefault="00940D1D" w:rsidP="00940D1D">
      <w:pPr>
        <w:ind w:left="1080"/>
        <w:jc w:val="both"/>
        <w:rPr>
          <w:rFonts w:ascii="Times New Roman" w:hAnsi="Times New Roman" w:cs="Times New Roman"/>
        </w:rPr>
      </w:pPr>
    </w:p>
    <w:p w:rsidR="001E7A2F" w:rsidRPr="00B36A16" w:rsidRDefault="001E7A2F" w:rsidP="001E7A2F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lightGray"/>
        </w:rPr>
      </w:pPr>
      <w:r w:rsidRPr="00B36A16">
        <w:rPr>
          <w:rFonts w:ascii="Times New Roman" w:hAnsi="Times New Roman" w:cs="Times New Roman"/>
          <w:highlight w:val="lightGray"/>
        </w:rPr>
        <w:t>Žáci ml.:</w:t>
      </w:r>
    </w:p>
    <w:p w:rsidR="001E7A2F" w:rsidRDefault="001E7A2F" w:rsidP="001E7A2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 Krejčí</w:t>
      </w:r>
    </w:p>
    <w:p w:rsidR="001E7A2F" w:rsidRDefault="001E7A2F" w:rsidP="001E7A2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Šimon Veselý</w:t>
      </w:r>
    </w:p>
    <w:p w:rsidR="00D6151B" w:rsidRDefault="00D6151B" w:rsidP="00940D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D1D">
        <w:rPr>
          <w:rFonts w:ascii="Times New Roman" w:hAnsi="Times New Roman" w:cs="Times New Roman"/>
        </w:rPr>
        <w:tab/>
      </w:r>
      <w:r w:rsidR="00940D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 pozdravem Mgr. Vít Červenka</w:t>
      </w:r>
    </w:p>
    <w:p w:rsidR="00D6151B" w:rsidRDefault="00D6151B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353E">
        <w:rPr>
          <w:rFonts w:ascii="Times New Roman" w:hAnsi="Times New Roman" w:cs="Times New Roman"/>
        </w:rPr>
        <w:tab/>
      </w:r>
      <w:r w:rsidR="00C7353E">
        <w:rPr>
          <w:rFonts w:ascii="Times New Roman" w:hAnsi="Times New Roman" w:cs="Times New Roman"/>
        </w:rPr>
        <w:tab/>
        <w:t>p</w:t>
      </w:r>
      <w:r>
        <w:rPr>
          <w:rFonts w:ascii="Times New Roman" w:hAnsi="Times New Roman" w:cs="Times New Roman"/>
        </w:rPr>
        <w:t>ředseda VV TJ Sokol Útvina</w:t>
      </w:r>
    </w:p>
    <w:sectPr w:rsidR="00D6151B" w:rsidSect="000B4D7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0E2AB8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7F"/>
    <w:rsid w:val="00020569"/>
    <w:rsid w:val="000B4D7F"/>
    <w:rsid w:val="000C0185"/>
    <w:rsid w:val="00135E6C"/>
    <w:rsid w:val="001D54FA"/>
    <w:rsid w:val="001E7A2F"/>
    <w:rsid w:val="0025425B"/>
    <w:rsid w:val="004F4CA5"/>
    <w:rsid w:val="005201C4"/>
    <w:rsid w:val="00566739"/>
    <w:rsid w:val="005C4CC5"/>
    <w:rsid w:val="0070484D"/>
    <w:rsid w:val="007400AB"/>
    <w:rsid w:val="00771995"/>
    <w:rsid w:val="007E00AA"/>
    <w:rsid w:val="00940D1D"/>
    <w:rsid w:val="00971D81"/>
    <w:rsid w:val="00A93A5B"/>
    <w:rsid w:val="00B36A16"/>
    <w:rsid w:val="00C65D33"/>
    <w:rsid w:val="00C7353E"/>
    <w:rsid w:val="00D6151B"/>
    <w:rsid w:val="00D7550E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93BBDE7-E63A-4E3F-AE75-BE33D49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Benčová</dc:creator>
  <cp:keywords/>
  <cp:lastModifiedBy>Jdodo</cp:lastModifiedBy>
  <cp:revision>2</cp:revision>
  <cp:lastPrinted>2024-01-03T12:15:00Z</cp:lastPrinted>
  <dcterms:created xsi:type="dcterms:W3CDTF">2024-12-15T09:26:00Z</dcterms:created>
  <dcterms:modified xsi:type="dcterms:W3CDTF">2024-12-15T09:26:00Z</dcterms:modified>
</cp:coreProperties>
</file>